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0C43A9">
            <w:pPr>
              <w:shd w:val="clear" w:color="auto" w:fill="FFFFFF"/>
              <w:spacing w:after="120"/>
              <w:ind w:right="-15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0C43A9">
            <w:pPr>
              <w:shd w:val="clear" w:color="auto" w:fill="FFFFFF"/>
              <w:spacing w:after="120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0C43A9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0C43A9">
            <w:pPr>
              <w:shd w:val="clear" w:color="auto" w:fill="FFFFFF"/>
              <w:spacing w:after="120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0C43A9">
            <w:pPr>
              <w:shd w:val="clear" w:color="auto" w:fill="FFFFFF"/>
              <w:spacing w:after="120"/>
              <w:ind w:right="-8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0C43A9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0C43A9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083"/>
        <w:gridCol w:w="2050"/>
        <w:gridCol w:w="2052"/>
        <w:gridCol w:w="2819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4FE3C79" w:rsidR="00116FBB" w:rsidRPr="005E466D" w:rsidRDefault="000C43A9" w:rsidP="000C43A9">
            <w:pPr>
              <w:shd w:val="clear" w:color="auto" w:fill="FFFFFF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 of Rijeka</w:t>
            </w: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5597B225" w:rsidR="007967A9" w:rsidRPr="005E466D" w:rsidRDefault="000C43A9" w:rsidP="000C43A9">
            <w:pPr>
              <w:shd w:val="clear" w:color="auto" w:fill="FFFFFF"/>
              <w:ind w:right="-8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HR RIJEKA01</w:t>
            </w: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135CCE32" w:rsidR="007967A9" w:rsidRPr="005E466D" w:rsidRDefault="000C43A9" w:rsidP="000C43A9">
            <w:pPr>
              <w:shd w:val="clear" w:color="auto" w:fill="FFFFFF"/>
              <w:ind w:right="-88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Faculty of Humanities and Social Sciences</w:t>
            </w: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2DD7AD45" w14:textId="77777777" w:rsidR="007967A9" w:rsidRPr="000C43A9" w:rsidRDefault="000C43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it-IT"/>
              </w:rPr>
            </w:pPr>
            <w:r w:rsidRPr="000C43A9">
              <w:rPr>
                <w:rFonts w:ascii="Verdana" w:hAnsi="Verdana" w:cs="Arial"/>
                <w:color w:val="002060"/>
                <w:sz w:val="20"/>
                <w:lang w:val="it-IT"/>
              </w:rPr>
              <w:t>Sveučilišna avenija 4</w:t>
            </w:r>
          </w:p>
          <w:p w14:paraId="35B73578" w14:textId="77777777" w:rsidR="000C43A9" w:rsidRPr="000C43A9" w:rsidRDefault="000C43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it-IT"/>
              </w:rPr>
            </w:pPr>
            <w:r w:rsidRPr="000C43A9">
              <w:rPr>
                <w:rFonts w:ascii="Verdana" w:hAnsi="Verdana" w:cs="Arial"/>
                <w:color w:val="002060"/>
                <w:sz w:val="20"/>
                <w:lang w:val="it-IT"/>
              </w:rPr>
              <w:t>51000 Rijeka</w:t>
            </w:r>
          </w:p>
          <w:p w14:paraId="56E939F3" w14:textId="00263D5E" w:rsidR="000C43A9" w:rsidRPr="000C43A9" w:rsidRDefault="000C43A9" w:rsidP="000C43A9">
            <w:pPr>
              <w:shd w:val="clear" w:color="auto" w:fill="FFFFFF"/>
              <w:ind w:right="-150"/>
              <w:jc w:val="left"/>
              <w:rPr>
                <w:rFonts w:ascii="Verdana" w:hAnsi="Verdana" w:cs="Arial"/>
                <w:color w:val="002060"/>
                <w:sz w:val="20"/>
                <w:lang w:val="it-IT"/>
              </w:rPr>
            </w:pPr>
            <w:r w:rsidRPr="000C43A9">
              <w:rPr>
                <w:rFonts w:ascii="Verdana" w:hAnsi="Verdana" w:cs="Arial"/>
                <w:color w:val="002060"/>
                <w:sz w:val="20"/>
                <w:lang w:val="it-IT"/>
              </w:rPr>
              <w:t xml:space="preserve">HR – Croatia </w:t>
            </w:r>
          </w:p>
        </w:tc>
        <w:tc>
          <w:tcPr>
            <w:tcW w:w="2228" w:type="dxa"/>
            <w:shd w:val="clear" w:color="auto" w:fill="FFFFFF"/>
          </w:tcPr>
          <w:p w14:paraId="55B50E88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  <w:p w14:paraId="56E939F4" w14:textId="77777777" w:rsidR="000C43A9" w:rsidRPr="005E466D" w:rsidRDefault="000C43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5" w14:textId="0F3B523E" w:rsidR="007967A9" w:rsidRPr="005E466D" w:rsidRDefault="000C43A9" w:rsidP="000C43A9">
            <w:pPr>
              <w:shd w:val="clear" w:color="auto" w:fill="FFFFFF"/>
              <w:ind w:right="54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CROATIA / HR</w:t>
            </w: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0A5F5DE2" w:rsidR="007967A9" w:rsidRPr="005E466D" w:rsidRDefault="000C43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Ivan Majnarić, MA</w:t>
            </w: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06FA08B9" w:rsidR="007967A9" w:rsidRPr="005E466D" w:rsidRDefault="000C43A9" w:rsidP="00107B17">
            <w:pPr>
              <w:shd w:val="clear" w:color="auto" w:fill="FFFFFF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Ivan.majnaric@uniri.hr</w:t>
            </w: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58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4EF8F537" w:rsidR="00F8532D" w:rsidRPr="005E466D" w:rsidRDefault="000C43A9" w:rsidP="000C43A9">
            <w:pPr>
              <w:shd w:val="clear" w:color="auto" w:fill="FFFFFF"/>
              <w:spacing w:after="0"/>
              <w:ind w:right="-54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Higher Education Institution</w:t>
            </w: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126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000000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000000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0C43A9">
            <w:pPr>
              <w:shd w:val="clear" w:color="auto" w:fill="FFFFFF"/>
              <w:ind w:right="-105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0C43A9">
            <w:pPr>
              <w:shd w:val="clear" w:color="auto" w:fill="FFFFFF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0C43A9">
            <w:pPr>
              <w:shd w:val="clear" w:color="auto" w:fill="FFFFFF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0C43A9">
            <w:pPr>
              <w:shd w:val="clear" w:color="auto" w:fill="FFFFFF"/>
              <w:ind w:right="-105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0C43A9">
            <w:pPr>
              <w:shd w:val="clear" w:color="auto" w:fill="FFFFFF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0C43A9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0C43A9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lastRenderedPageBreak/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lastRenderedPageBreak/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27A19530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CB5D5E">
              <w:rPr>
                <w:rFonts w:ascii="Verdana" w:hAnsi="Verdana" w:cs="Calibri"/>
                <w:sz w:val="20"/>
                <w:lang w:val="en-GB"/>
              </w:rPr>
              <w:t xml:space="preserve"> Ivan Majnarić, MA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0C43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851" w:right="1418" w:bottom="709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74827" w14:textId="77777777" w:rsidR="004039C0" w:rsidRDefault="004039C0">
      <w:r>
        <w:separator/>
      </w:r>
    </w:p>
  </w:endnote>
  <w:endnote w:type="continuationSeparator" w:id="0">
    <w:p w14:paraId="03C1C04F" w14:textId="77777777" w:rsidR="004039C0" w:rsidRDefault="004039C0">
      <w:r>
        <w:continuationSeparator/>
      </w:r>
    </w:p>
  </w:endnote>
  <w:endnote w:id="1">
    <w:p w14:paraId="6D0AB73B" w14:textId="77777777" w:rsidR="00B96BA4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link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EndnoteTex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4B97" w14:textId="77777777" w:rsidR="00D87A69" w:rsidRDefault="00D87A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ADA09" w14:textId="77777777" w:rsidR="004039C0" w:rsidRDefault="004039C0">
      <w:r>
        <w:separator/>
      </w:r>
    </w:p>
  </w:footnote>
  <w:footnote w:type="continuationSeparator" w:id="0">
    <w:p w14:paraId="2947A757" w14:textId="77777777" w:rsidR="004039C0" w:rsidRDefault="00403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AC31" w14:textId="77777777" w:rsidR="00D87A69" w:rsidRDefault="00D87A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4813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43A9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39C0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5EBD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5D5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4</TotalTime>
  <Pages>4</Pages>
  <Words>477</Words>
  <Characters>2890</Characters>
  <Application>Microsoft Office Word</Application>
  <DocSecurity>0</DocSecurity>
  <PresentationFormat>Microsoft Word 11.0</PresentationFormat>
  <Lines>80</Lines>
  <Paragraphs>51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3316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Ivan Majnarić</cp:lastModifiedBy>
  <cp:revision>4</cp:revision>
  <cp:lastPrinted>2013-11-06T08:46:00Z</cp:lastPrinted>
  <dcterms:created xsi:type="dcterms:W3CDTF">2023-06-07T11:04:00Z</dcterms:created>
  <dcterms:modified xsi:type="dcterms:W3CDTF">2025-09-23T07:02:00Z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